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  <w:gridSpan w:val="3"/>
          </w:tcPr>
          <w:p w:rsidR="00A66B18" w:rsidRPr="0041428F" w:rsidRDefault="003A7FE0" w:rsidP="003A7FE0">
            <w:pPr>
              <w:pStyle w:val="Title"/>
            </w:pPr>
            <w:bookmarkStart w:id="0" w:name="_GoBack"/>
            <w:bookmarkEnd w:id="0"/>
            <w:r>
              <w:t>IPAC CSO- Annual Education day</w:t>
            </w:r>
            <w:r w:rsidR="007E7F36">
              <w:t xml:space="preserve"> Agenda</w:t>
            </w:r>
          </w:p>
        </w:tc>
      </w:tr>
      <w:tr w:rsidR="007E7F36" w:rsidRPr="0041428F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:rsidR="007E7F36" w:rsidRDefault="007E7F36" w:rsidP="00A66B18">
            <w:pPr>
              <w:pStyle w:val="ContactInfo"/>
            </w:pPr>
          </w:p>
        </w:tc>
      </w:tr>
      <w:tr w:rsidR="007E7F36" w:rsidRPr="0041428F" w:rsidTr="007E7F36">
        <w:trPr>
          <w:trHeight w:val="492"/>
          <w:jc w:val="center"/>
        </w:trPr>
        <w:tc>
          <w:tcPr>
            <w:tcW w:w="2070" w:type="dxa"/>
          </w:tcPr>
          <w:p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:rsidR="007E7F36" w:rsidRDefault="00463332" w:rsidP="00463332">
            <w:pPr>
              <w:pStyle w:val="ContactInfo"/>
            </w:pPr>
            <w:r>
              <w:t>Royal Botanical Gardens</w:t>
            </w:r>
          </w:p>
        </w:tc>
        <w:tc>
          <w:tcPr>
            <w:tcW w:w="3600" w:type="dxa"/>
            <w:vAlign w:val="bottom"/>
          </w:tcPr>
          <w:p w:rsidR="007E7F36" w:rsidRDefault="007E7F36" w:rsidP="00A66B18">
            <w:pPr>
              <w:pStyle w:val="ContactInfo"/>
            </w:pPr>
          </w:p>
        </w:tc>
      </w:tr>
      <w:tr w:rsidR="007E7F36" w:rsidRPr="0041428F" w:rsidTr="007E7F36">
        <w:trPr>
          <w:trHeight w:val="492"/>
          <w:jc w:val="center"/>
        </w:trPr>
        <w:tc>
          <w:tcPr>
            <w:tcW w:w="2070" w:type="dxa"/>
          </w:tcPr>
          <w:p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:rsidR="007E7F36" w:rsidRDefault="00463332" w:rsidP="00463332">
            <w:pPr>
              <w:pStyle w:val="ContactInfo"/>
            </w:pPr>
            <w:r>
              <w:t>May. 16 2024</w:t>
            </w:r>
          </w:p>
        </w:tc>
        <w:tc>
          <w:tcPr>
            <w:tcW w:w="3600" w:type="dxa"/>
            <w:vAlign w:val="bottom"/>
          </w:tcPr>
          <w:p w:rsidR="007E7F36" w:rsidRDefault="007E7F36" w:rsidP="00A66B18">
            <w:pPr>
              <w:pStyle w:val="ContactInfo"/>
            </w:pPr>
          </w:p>
        </w:tc>
      </w:tr>
      <w:tr w:rsidR="007E7F36" w:rsidRPr="0041428F" w:rsidTr="007E7F36">
        <w:trPr>
          <w:trHeight w:val="492"/>
          <w:jc w:val="center"/>
        </w:trPr>
        <w:tc>
          <w:tcPr>
            <w:tcW w:w="2070" w:type="dxa"/>
          </w:tcPr>
          <w:p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:rsidR="007E7F36" w:rsidRDefault="00463332" w:rsidP="00463332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8:00am -4:00pm</w:t>
            </w:r>
          </w:p>
        </w:tc>
        <w:tc>
          <w:tcPr>
            <w:tcW w:w="3600" w:type="dxa"/>
            <w:vAlign w:val="bottom"/>
          </w:tcPr>
          <w:p w:rsidR="007E7F36" w:rsidRDefault="007E7F36" w:rsidP="00A66B18">
            <w:pPr>
              <w:pStyle w:val="ContactInfo"/>
            </w:pPr>
          </w:p>
        </w:tc>
      </w:tr>
    </w:tbl>
    <w:p w:rsidR="00A66B18" w:rsidRDefault="00A66B18" w:rsidP="00463332">
      <w:pPr>
        <w:ind w:left="0"/>
      </w:pPr>
    </w:p>
    <w:p w:rsidR="007E7F36" w:rsidRDefault="007E7F36" w:rsidP="007E7F36">
      <w:pPr>
        <w:pStyle w:val="Heading1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:rsidTr="00DD1D0B">
        <w:trPr>
          <w:trHeight w:val="567"/>
          <w:jc w:val="center"/>
        </w:trPr>
        <w:tc>
          <w:tcPr>
            <w:tcW w:w="630" w:type="dxa"/>
          </w:tcPr>
          <w:p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:rsidR="007E7F36" w:rsidRDefault="003A7FE0" w:rsidP="003A7FE0">
            <w:pPr>
              <w:pStyle w:val="MeetingTimes"/>
            </w:pPr>
            <w:r>
              <w:t>8:00am</w:t>
            </w:r>
            <w:r w:rsidR="007E7F36">
              <w:t xml:space="preserve"> – </w:t>
            </w:r>
            <w:r>
              <w:t xml:space="preserve">8:30am </w:t>
            </w:r>
          </w:p>
        </w:tc>
        <w:tc>
          <w:tcPr>
            <w:tcW w:w="5130" w:type="dxa"/>
          </w:tcPr>
          <w:p w:rsidR="007E7F36" w:rsidRDefault="003A7FE0" w:rsidP="003A7FE0">
            <w:pPr>
              <w:pStyle w:val="ItemDescription"/>
            </w:pPr>
            <w:r>
              <w:t>Registration &amp; Breakfast</w:t>
            </w:r>
          </w:p>
          <w:p w:rsidR="00463332" w:rsidRPr="00E21240" w:rsidRDefault="00463332" w:rsidP="003A7FE0">
            <w:pPr>
              <w:pStyle w:val="ItemDescription"/>
            </w:pPr>
            <w:r>
              <w:t>Opening remarks from President</w:t>
            </w:r>
          </w:p>
        </w:tc>
        <w:tc>
          <w:tcPr>
            <w:tcW w:w="2340" w:type="dxa"/>
          </w:tcPr>
          <w:p w:rsidR="007E7F36" w:rsidRDefault="00DD1D0B" w:rsidP="003A7FE0">
            <w:pPr>
              <w:pStyle w:val="Location"/>
            </w:pPr>
            <w:r>
              <w:t>Mary Ellen Konrad</w:t>
            </w:r>
          </w:p>
        </w:tc>
      </w:tr>
      <w:tr w:rsidR="00E21240" w:rsidTr="00DD1D0B">
        <w:trPr>
          <w:trHeight w:val="522"/>
          <w:jc w:val="center"/>
        </w:trPr>
        <w:tc>
          <w:tcPr>
            <w:tcW w:w="630" w:type="dxa"/>
          </w:tcPr>
          <w:p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:rsidR="00E21240" w:rsidRDefault="003A7FE0" w:rsidP="003A7FE0">
            <w:pPr>
              <w:pStyle w:val="MeetingTimes"/>
            </w:pPr>
            <w:r>
              <w:t>8:30am</w:t>
            </w:r>
            <w:r w:rsidR="00E21240">
              <w:t xml:space="preserve"> – </w:t>
            </w:r>
            <w:r>
              <w:t>9:00am</w:t>
            </w:r>
          </w:p>
        </w:tc>
        <w:tc>
          <w:tcPr>
            <w:tcW w:w="5130" w:type="dxa"/>
          </w:tcPr>
          <w:p w:rsidR="00E21240" w:rsidRPr="00E21240" w:rsidRDefault="00AB6CF4" w:rsidP="003A7FE0">
            <w:pPr>
              <w:pStyle w:val="ItemDescription"/>
            </w:pPr>
            <w:r>
              <w:t>PHO UTI Program for LTC’s</w:t>
            </w:r>
            <w:r w:rsidR="00463332">
              <w:t xml:space="preserve"> </w:t>
            </w:r>
          </w:p>
        </w:tc>
        <w:tc>
          <w:tcPr>
            <w:tcW w:w="2340" w:type="dxa"/>
          </w:tcPr>
          <w:p w:rsidR="00E21240" w:rsidRDefault="00463332" w:rsidP="003A7FE0">
            <w:pPr>
              <w:pStyle w:val="Location"/>
            </w:pPr>
            <w:r>
              <w:t xml:space="preserve">Kasey </w:t>
            </w:r>
            <w:proofErr w:type="spellStart"/>
            <w:r>
              <w:t>Gembeta</w:t>
            </w:r>
            <w:proofErr w:type="spellEnd"/>
          </w:p>
          <w:p w:rsidR="00362589" w:rsidRDefault="00362589" w:rsidP="003A7FE0">
            <w:pPr>
              <w:pStyle w:val="Location"/>
            </w:pPr>
            <w:r>
              <w:t xml:space="preserve">Eva </w:t>
            </w:r>
            <w:proofErr w:type="spellStart"/>
            <w:r>
              <w:t>Skiba</w:t>
            </w:r>
            <w:proofErr w:type="spellEnd"/>
            <w:r>
              <w:t xml:space="preserve"> </w:t>
            </w:r>
          </w:p>
        </w:tc>
      </w:tr>
      <w:tr w:rsidR="00E21240" w:rsidTr="00DD1D0B">
        <w:trPr>
          <w:trHeight w:val="567"/>
          <w:jc w:val="center"/>
        </w:trPr>
        <w:tc>
          <w:tcPr>
            <w:tcW w:w="630" w:type="dxa"/>
          </w:tcPr>
          <w:p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:rsidR="00E21240" w:rsidRDefault="003A7FE0" w:rsidP="003A7FE0">
            <w:pPr>
              <w:pStyle w:val="MeetingTimes"/>
            </w:pPr>
            <w:r>
              <w:t xml:space="preserve">9:00am </w:t>
            </w:r>
            <w:r w:rsidR="00E21240">
              <w:t xml:space="preserve">– </w:t>
            </w:r>
            <w:r>
              <w:t>10:00am</w:t>
            </w:r>
          </w:p>
        </w:tc>
        <w:tc>
          <w:tcPr>
            <w:tcW w:w="5130" w:type="dxa"/>
          </w:tcPr>
          <w:p w:rsidR="00E21240" w:rsidRPr="00E21240" w:rsidRDefault="003A7FE0" w:rsidP="003A7FE0">
            <w:pPr>
              <w:pStyle w:val="ItemDescription"/>
            </w:pPr>
            <w:r>
              <w:t xml:space="preserve">Tuberculosis and use of PCR testing </w:t>
            </w:r>
          </w:p>
        </w:tc>
        <w:tc>
          <w:tcPr>
            <w:tcW w:w="2340" w:type="dxa"/>
          </w:tcPr>
          <w:p w:rsidR="00E21240" w:rsidRDefault="003A7FE0" w:rsidP="003A7FE0">
            <w:pPr>
              <w:pStyle w:val="Location"/>
            </w:pPr>
            <w:r>
              <w:t>Dr. Bahareh Ghadaki</w:t>
            </w:r>
          </w:p>
        </w:tc>
      </w:tr>
      <w:tr w:rsidR="00E21240" w:rsidTr="00DD1D0B">
        <w:trPr>
          <w:trHeight w:val="450"/>
          <w:jc w:val="center"/>
        </w:trPr>
        <w:tc>
          <w:tcPr>
            <w:tcW w:w="630" w:type="dxa"/>
          </w:tcPr>
          <w:p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:rsidR="00E21240" w:rsidRDefault="003A7FE0" w:rsidP="003A7FE0">
            <w:pPr>
              <w:pStyle w:val="MeetingTimes"/>
            </w:pPr>
            <w:r>
              <w:t xml:space="preserve">10:00am – 10:30am </w:t>
            </w:r>
          </w:p>
        </w:tc>
        <w:tc>
          <w:tcPr>
            <w:tcW w:w="5130" w:type="dxa"/>
          </w:tcPr>
          <w:p w:rsidR="00E21240" w:rsidRPr="00E21240" w:rsidRDefault="003A7FE0" w:rsidP="003A7FE0">
            <w:pPr>
              <w:pStyle w:val="ItemDescription"/>
            </w:pPr>
            <w:r>
              <w:t xml:space="preserve">CPE survey  results </w:t>
            </w:r>
            <w:r w:rsidR="00463332">
              <w:t>from community of practice</w:t>
            </w:r>
          </w:p>
        </w:tc>
        <w:tc>
          <w:tcPr>
            <w:tcW w:w="2340" w:type="dxa"/>
          </w:tcPr>
          <w:p w:rsidR="00E21240" w:rsidRDefault="003A7FE0" w:rsidP="00E21240">
            <w:pPr>
              <w:pStyle w:val="Location"/>
            </w:pPr>
            <w:r>
              <w:t xml:space="preserve">Stefania </w:t>
            </w:r>
            <w:proofErr w:type="spellStart"/>
            <w:r>
              <w:t>Cloutier</w:t>
            </w:r>
            <w:proofErr w:type="spellEnd"/>
            <w:r>
              <w:t xml:space="preserve"> Christopher De </w:t>
            </w:r>
            <w:proofErr w:type="spellStart"/>
            <w:r>
              <w:t>Vries</w:t>
            </w:r>
            <w:proofErr w:type="spellEnd"/>
          </w:p>
        </w:tc>
      </w:tr>
      <w:tr w:rsidR="00E21240" w:rsidTr="00DD1D0B">
        <w:trPr>
          <w:trHeight w:val="558"/>
          <w:jc w:val="center"/>
        </w:trPr>
        <w:tc>
          <w:tcPr>
            <w:tcW w:w="630" w:type="dxa"/>
          </w:tcPr>
          <w:p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:rsidR="003A7FE0" w:rsidRDefault="003A7FE0" w:rsidP="003A7FE0">
            <w:pPr>
              <w:pStyle w:val="MeetingTimes"/>
            </w:pPr>
            <w:r>
              <w:t xml:space="preserve"> 10:30 </w:t>
            </w:r>
            <w:r w:rsidR="00E21240">
              <w:t xml:space="preserve">– </w:t>
            </w:r>
            <w:r>
              <w:t>11:00am</w:t>
            </w:r>
          </w:p>
        </w:tc>
        <w:tc>
          <w:tcPr>
            <w:tcW w:w="5130" w:type="dxa"/>
          </w:tcPr>
          <w:p w:rsidR="003A7FE0" w:rsidRPr="00E21240" w:rsidRDefault="003A7FE0" w:rsidP="003A7FE0">
            <w:pPr>
              <w:pStyle w:val="ItemDescription"/>
            </w:pPr>
            <w:r>
              <w:t>Morning Break and Vendor Visit</w:t>
            </w:r>
          </w:p>
        </w:tc>
        <w:tc>
          <w:tcPr>
            <w:tcW w:w="2340" w:type="dxa"/>
          </w:tcPr>
          <w:p w:rsidR="00DD1D0B" w:rsidRDefault="003A7FE0" w:rsidP="003A7FE0">
            <w:pPr>
              <w:pStyle w:val="Location"/>
            </w:pPr>
            <w:r>
              <w:t>ALL</w:t>
            </w:r>
          </w:p>
        </w:tc>
      </w:tr>
      <w:tr w:rsidR="00DD1D0B" w:rsidTr="00DD1D0B">
        <w:trPr>
          <w:trHeight w:val="873"/>
          <w:jc w:val="center"/>
        </w:trPr>
        <w:tc>
          <w:tcPr>
            <w:tcW w:w="630" w:type="dxa"/>
          </w:tcPr>
          <w:p w:rsidR="00DD1D0B" w:rsidRDefault="00DD1D0B" w:rsidP="00E21240">
            <w:pPr>
              <w:ind w:left="0"/>
            </w:pPr>
          </w:p>
        </w:tc>
        <w:tc>
          <w:tcPr>
            <w:tcW w:w="2700" w:type="dxa"/>
          </w:tcPr>
          <w:p w:rsidR="00DD1D0B" w:rsidRDefault="00DD1D0B" w:rsidP="003A7FE0">
            <w:pPr>
              <w:pStyle w:val="MeetingTimes"/>
            </w:pPr>
            <w:r>
              <w:t>11:00am – 12:00pm</w:t>
            </w:r>
          </w:p>
        </w:tc>
        <w:tc>
          <w:tcPr>
            <w:tcW w:w="5130" w:type="dxa"/>
          </w:tcPr>
          <w:p w:rsidR="00DD1D0B" w:rsidRDefault="00DD1D0B" w:rsidP="003A7FE0">
            <w:pPr>
              <w:pStyle w:val="ItemDescription"/>
            </w:pPr>
            <w:r>
              <w:t>Resurgence of Measles: A comeback no one wanted</w:t>
            </w:r>
          </w:p>
        </w:tc>
        <w:tc>
          <w:tcPr>
            <w:tcW w:w="2340" w:type="dxa"/>
          </w:tcPr>
          <w:p w:rsidR="00DD1D0B" w:rsidRDefault="00DD1D0B" w:rsidP="003A7FE0">
            <w:pPr>
              <w:pStyle w:val="Location"/>
            </w:pPr>
            <w:r>
              <w:t>Dr. Karim Ali</w:t>
            </w:r>
          </w:p>
        </w:tc>
      </w:tr>
      <w:tr w:rsidR="00DD1D0B" w:rsidTr="00DD1D0B">
        <w:trPr>
          <w:trHeight w:val="603"/>
          <w:jc w:val="center"/>
        </w:trPr>
        <w:tc>
          <w:tcPr>
            <w:tcW w:w="630" w:type="dxa"/>
          </w:tcPr>
          <w:p w:rsidR="00DD1D0B" w:rsidRDefault="00DD1D0B" w:rsidP="00E21240">
            <w:pPr>
              <w:ind w:left="0"/>
            </w:pPr>
          </w:p>
        </w:tc>
        <w:tc>
          <w:tcPr>
            <w:tcW w:w="2700" w:type="dxa"/>
          </w:tcPr>
          <w:p w:rsidR="00DD1D0B" w:rsidRDefault="00DD1D0B" w:rsidP="003A7FE0">
            <w:pPr>
              <w:pStyle w:val="MeetingTimes"/>
            </w:pPr>
            <w:r>
              <w:t>12:00pm - 1:00pm</w:t>
            </w:r>
          </w:p>
        </w:tc>
        <w:tc>
          <w:tcPr>
            <w:tcW w:w="5130" w:type="dxa"/>
          </w:tcPr>
          <w:p w:rsidR="00DD1D0B" w:rsidRDefault="00DD1D0B" w:rsidP="003A7FE0">
            <w:pPr>
              <w:pStyle w:val="ItemDescription"/>
            </w:pPr>
            <w:r>
              <w:t>Lunch mix and mingle with Vendors</w:t>
            </w:r>
          </w:p>
        </w:tc>
        <w:tc>
          <w:tcPr>
            <w:tcW w:w="2340" w:type="dxa"/>
          </w:tcPr>
          <w:p w:rsidR="00DD1D0B" w:rsidRDefault="00DD1D0B" w:rsidP="003A7FE0">
            <w:pPr>
              <w:pStyle w:val="Location"/>
            </w:pPr>
            <w:r>
              <w:t>ALL</w:t>
            </w:r>
          </w:p>
        </w:tc>
      </w:tr>
      <w:tr w:rsidR="00DD1D0B" w:rsidTr="00DD1D0B">
        <w:trPr>
          <w:trHeight w:val="603"/>
          <w:jc w:val="center"/>
        </w:trPr>
        <w:tc>
          <w:tcPr>
            <w:tcW w:w="630" w:type="dxa"/>
          </w:tcPr>
          <w:p w:rsidR="00DD1D0B" w:rsidRDefault="00DD1D0B" w:rsidP="00E21240">
            <w:pPr>
              <w:ind w:left="0"/>
            </w:pPr>
          </w:p>
        </w:tc>
        <w:tc>
          <w:tcPr>
            <w:tcW w:w="2700" w:type="dxa"/>
          </w:tcPr>
          <w:p w:rsidR="00DD1D0B" w:rsidRDefault="00DD1D0B" w:rsidP="003A7FE0">
            <w:pPr>
              <w:pStyle w:val="MeetingTimes"/>
            </w:pPr>
            <w:r>
              <w:t>1:00pm – 2:00pm</w:t>
            </w:r>
          </w:p>
        </w:tc>
        <w:tc>
          <w:tcPr>
            <w:tcW w:w="5130" w:type="dxa"/>
          </w:tcPr>
          <w:p w:rsidR="00DD1D0B" w:rsidRDefault="00DD1D0B" w:rsidP="003A7FE0">
            <w:pPr>
              <w:pStyle w:val="ItemDescription"/>
            </w:pPr>
            <w:r>
              <w:t xml:space="preserve">Group A Streptococcus: A bug with many faces </w:t>
            </w:r>
          </w:p>
        </w:tc>
        <w:tc>
          <w:tcPr>
            <w:tcW w:w="2340" w:type="dxa"/>
          </w:tcPr>
          <w:p w:rsidR="00DD1D0B" w:rsidRDefault="00DD1D0B" w:rsidP="003A7FE0">
            <w:pPr>
              <w:pStyle w:val="Location"/>
            </w:pPr>
            <w:r>
              <w:t>Dr. Kevin Stinson</w:t>
            </w:r>
          </w:p>
        </w:tc>
      </w:tr>
      <w:tr w:rsidR="00DD1D0B" w:rsidTr="00DD1D0B">
        <w:trPr>
          <w:trHeight w:val="603"/>
          <w:jc w:val="center"/>
        </w:trPr>
        <w:tc>
          <w:tcPr>
            <w:tcW w:w="630" w:type="dxa"/>
          </w:tcPr>
          <w:p w:rsidR="00DD1D0B" w:rsidRDefault="00DD1D0B" w:rsidP="00E21240">
            <w:pPr>
              <w:ind w:left="0"/>
            </w:pPr>
          </w:p>
        </w:tc>
        <w:tc>
          <w:tcPr>
            <w:tcW w:w="2700" w:type="dxa"/>
          </w:tcPr>
          <w:p w:rsidR="00DD1D0B" w:rsidRDefault="00DD1D0B" w:rsidP="003A7FE0">
            <w:pPr>
              <w:pStyle w:val="MeetingTimes"/>
            </w:pPr>
            <w:r>
              <w:t>2:00pm</w:t>
            </w:r>
            <w:r w:rsidR="00463332">
              <w:t xml:space="preserve"> </w:t>
            </w:r>
            <w:r>
              <w:t>-</w:t>
            </w:r>
            <w:r w:rsidR="00463332">
              <w:t xml:space="preserve"> </w:t>
            </w:r>
            <w:r>
              <w:t>2:30</w:t>
            </w:r>
            <w:r w:rsidR="00463332">
              <w:t>pm</w:t>
            </w:r>
          </w:p>
        </w:tc>
        <w:tc>
          <w:tcPr>
            <w:tcW w:w="5130" w:type="dxa"/>
          </w:tcPr>
          <w:p w:rsidR="00DD1D0B" w:rsidRDefault="00DD1D0B" w:rsidP="003A7FE0">
            <w:pPr>
              <w:pStyle w:val="ItemDescription"/>
            </w:pPr>
            <w:r>
              <w:t xml:space="preserve">Afternoon break final Vendor visit </w:t>
            </w:r>
          </w:p>
        </w:tc>
        <w:tc>
          <w:tcPr>
            <w:tcW w:w="2340" w:type="dxa"/>
          </w:tcPr>
          <w:p w:rsidR="00DD1D0B" w:rsidRDefault="00463332" w:rsidP="003A7FE0">
            <w:pPr>
              <w:pStyle w:val="Location"/>
            </w:pPr>
            <w:r>
              <w:t>ALL</w:t>
            </w:r>
          </w:p>
        </w:tc>
      </w:tr>
      <w:tr w:rsidR="00463332" w:rsidTr="00DD1D0B">
        <w:trPr>
          <w:trHeight w:val="603"/>
          <w:jc w:val="center"/>
        </w:trPr>
        <w:tc>
          <w:tcPr>
            <w:tcW w:w="630" w:type="dxa"/>
          </w:tcPr>
          <w:p w:rsidR="00463332" w:rsidRDefault="00463332" w:rsidP="00E21240">
            <w:pPr>
              <w:ind w:left="0"/>
            </w:pPr>
          </w:p>
        </w:tc>
        <w:tc>
          <w:tcPr>
            <w:tcW w:w="2700" w:type="dxa"/>
          </w:tcPr>
          <w:p w:rsidR="00463332" w:rsidRDefault="00463332" w:rsidP="003A7FE0">
            <w:pPr>
              <w:pStyle w:val="MeetingTimes"/>
            </w:pPr>
            <w:r>
              <w:t>2:30pm - 3:30pm</w:t>
            </w:r>
          </w:p>
        </w:tc>
        <w:tc>
          <w:tcPr>
            <w:tcW w:w="5130" w:type="dxa"/>
          </w:tcPr>
          <w:p w:rsidR="00463332" w:rsidRDefault="00463332" w:rsidP="003A7FE0">
            <w:pPr>
              <w:pStyle w:val="ItemDescription"/>
            </w:pPr>
            <w:proofErr w:type="spellStart"/>
            <w:r w:rsidRPr="00463332">
              <w:rPr>
                <w:i/>
              </w:rPr>
              <w:t>Corynebacterium</w:t>
            </w:r>
            <w:proofErr w:type="spellEnd"/>
            <w:r w:rsidRPr="00463332">
              <w:rPr>
                <w:i/>
              </w:rPr>
              <w:t xml:space="preserve"> </w:t>
            </w:r>
            <w:proofErr w:type="spellStart"/>
            <w:r w:rsidRPr="00463332">
              <w:rPr>
                <w:i/>
              </w:rPr>
              <w:t>diphtheriae</w:t>
            </w:r>
            <w:proofErr w:type="spellEnd"/>
            <w:r w:rsidRPr="00463332">
              <w:t xml:space="preserve"> management, and cutaneous outbreaks that have occurred in Canada</w:t>
            </w:r>
          </w:p>
        </w:tc>
        <w:tc>
          <w:tcPr>
            <w:tcW w:w="2340" w:type="dxa"/>
          </w:tcPr>
          <w:p w:rsidR="00463332" w:rsidRDefault="00463332" w:rsidP="003A7FE0">
            <w:pPr>
              <w:pStyle w:val="Location"/>
            </w:pPr>
            <w:r>
              <w:t>Erica Susky</w:t>
            </w:r>
          </w:p>
        </w:tc>
      </w:tr>
      <w:tr w:rsidR="00463332" w:rsidTr="00DD1D0B">
        <w:trPr>
          <w:trHeight w:val="603"/>
          <w:jc w:val="center"/>
        </w:trPr>
        <w:tc>
          <w:tcPr>
            <w:tcW w:w="630" w:type="dxa"/>
          </w:tcPr>
          <w:p w:rsidR="00463332" w:rsidRDefault="00463332" w:rsidP="00E21240">
            <w:pPr>
              <w:ind w:left="0"/>
            </w:pPr>
          </w:p>
        </w:tc>
        <w:tc>
          <w:tcPr>
            <w:tcW w:w="2700" w:type="dxa"/>
          </w:tcPr>
          <w:p w:rsidR="00463332" w:rsidRDefault="00463332" w:rsidP="003A7FE0">
            <w:pPr>
              <w:pStyle w:val="MeetingTimes"/>
            </w:pPr>
            <w:r>
              <w:t>3:30pm – 4:00pm</w:t>
            </w:r>
          </w:p>
        </w:tc>
        <w:tc>
          <w:tcPr>
            <w:tcW w:w="5130" w:type="dxa"/>
          </w:tcPr>
          <w:p w:rsidR="00463332" w:rsidRPr="00463332" w:rsidRDefault="00463332" w:rsidP="003A7FE0">
            <w:pPr>
              <w:pStyle w:val="ItemDescription"/>
            </w:pPr>
            <w:r>
              <w:t xml:space="preserve">Closing remarks, awards &amp; prizes </w:t>
            </w:r>
          </w:p>
        </w:tc>
        <w:tc>
          <w:tcPr>
            <w:tcW w:w="2340" w:type="dxa"/>
          </w:tcPr>
          <w:p w:rsidR="00463332" w:rsidRDefault="00463332" w:rsidP="003A7FE0">
            <w:pPr>
              <w:pStyle w:val="Location"/>
            </w:pPr>
          </w:p>
        </w:tc>
      </w:tr>
    </w:tbl>
    <w:p w:rsidR="007E7F36" w:rsidRPr="007E7F36" w:rsidRDefault="00463332" w:rsidP="00E21240">
      <w:pPr>
        <w:pStyle w:val="Heading2"/>
      </w:pPr>
      <w:r>
        <w:t xml:space="preserve">Thank you to all our members </w:t>
      </w:r>
    </w:p>
    <w:p w:rsidR="00A66B18" w:rsidRPr="00A6783B" w:rsidRDefault="00A66B18" w:rsidP="00E21240"/>
    <w:sectPr w:rsidR="00A66B18" w:rsidRPr="00A6783B" w:rsidSect="00A66B1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E0" w:rsidRDefault="003A7FE0" w:rsidP="00A66B18">
      <w:pPr>
        <w:spacing w:before="0" w:after="0"/>
      </w:pPr>
      <w:r>
        <w:separator/>
      </w:r>
    </w:p>
  </w:endnote>
  <w:endnote w:type="continuationSeparator" w:id="0">
    <w:p w:rsidR="003A7FE0" w:rsidRDefault="003A7FE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E0" w:rsidRDefault="003A7FE0" w:rsidP="00A66B18">
      <w:pPr>
        <w:spacing w:before="0" w:after="0"/>
      </w:pPr>
      <w:r>
        <w:separator/>
      </w:r>
    </w:p>
  </w:footnote>
  <w:footnote w:type="continuationSeparator" w:id="0">
    <w:p w:rsidR="003A7FE0" w:rsidRDefault="003A7FE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Header"/>
    </w:pPr>
    <w:r w:rsidRPr="0041428F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420F0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0"/>
    <w:rsid w:val="00083BAA"/>
    <w:rsid w:val="0010680C"/>
    <w:rsid w:val="001766D6"/>
    <w:rsid w:val="001E2320"/>
    <w:rsid w:val="00214E28"/>
    <w:rsid w:val="002404FF"/>
    <w:rsid w:val="00352B81"/>
    <w:rsid w:val="00362589"/>
    <w:rsid w:val="003A0150"/>
    <w:rsid w:val="003A7FE0"/>
    <w:rsid w:val="003E24DF"/>
    <w:rsid w:val="0041428F"/>
    <w:rsid w:val="004428C8"/>
    <w:rsid w:val="00463332"/>
    <w:rsid w:val="004A2B0D"/>
    <w:rsid w:val="005C2210"/>
    <w:rsid w:val="00615018"/>
    <w:rsid w:val="0062123A"/>
    <w:rsid w:val="00646E75"/>
    <w:rsid w:val="006F6F10"/>
    <w:rsid w:val="00783E79"/>
    <w:rsid w:val="007B5AE8"/>
    <w:rsid w:val="007E7F36"/>
    <w:rsid w:val="007F5192"/>
    <w:rsid w:val="009D6E13"/>
    <w:rsid w:val="00A66B18"/>
    <w:rsid w:val="00A6783B"/>
    <w:rsid w:val="00A96CF8"/>
    <w:rsid w:val="00AB6CF4"/>
    <w:rsid w:val="00AE1388"/>
    <w:rsid w:val="00AF3982"/>
    <w:rsid w:val="00B50294"/>
    <w:rsid w:val="00B57D6E"/>
    <w:rsid w:val="00BA3E0F"/>
    <w:rsid w:val="00C701F7"/>
    <w:rsid w:val="00C70786"/>
    <w:rsid w:val="00D41084"/>
    <w:rsid w:val="00D66593"/>
    <w:rsid w:val="00DD1D0B"/>
    <w:rsid w:val="00DE6DA2"/>
    <w:rsid w:val="00DF2D30"/>
    <w:rsid w:val="00E21240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9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aves\AppData\Roaming\Microsoft\Templates\Blue%20curve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fb0879af-3eba-417a-a55a-ffe6dcd6ca7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dc4bcd6-49db-4c07-9060-8acfc67cef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2025-03-26T19:39:00Z</dcterms:created>
  <dcterms:modified xsi:type="dcterms:W3CDTF">2025-03-26T19:39:00Z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